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0B" w:rsidRDefault="006F020B" w:rsidP="006F020B">
      <w:pPr>
        <w:tabs>
          <w:tab w:val="left" w:pos="4500"/>
          <w:tab w:val="left" w:pos="4680"/>
          <w:tab w:val="left" w:pos="5760"/>
          <w:tab w:val="left" w:pos="5940"/>
        </w:tabs>
        <w:ind w:right="5243"/>
        <w:jc w:val="both"/>
      </w:pPr>
      <w:r>
        <w:t>Проект постановления</w:t>
      </w:r>
    </w:p>
    <w:p w:rsidR="00BD2690" w:rsidRDefault="00BD2690" w:rsidP="00BD2690">
      <w:pPr>
        <w:pStyle w:val="22"/>
        <w:spacing w:after="0" w:line="240" w:lineRule="auto"/>
        <w:jc w:val="both"/>
      </w:pPr>
    </w:p>
    <w:p w:rsidR="008C5E86" w:rsidRDefault="008C5E86" w:rsidP="00A10FF3">
      <w:pPr>
        <w:tabs>
          <w:tab w:val="left" w:pos="4395"/>
        </w:tabs>
        <w:ind w:right="5243"/>
        <w:jc w:val="both"/>
      </w:pPr>
      <w:r>
        <w:t>Об утверждении стоимости транспортных услуг, оказываемых муниципальным унитарным предприятием «Сельское жилищно-коммунальное хозяйство»</w:t>
      </w:r>
    </w:p>
    <w:p w:rsidR="008C5E86" w:rsidRPr="00DD4921" w:rsidRDefault="008C5E86" w:rsidP="008C5E86">
      <w:pPr>
        <w:jc w:val="both"/>
      </w:pPr>
    </w:p>
    <w:p w:rsidR="008C5E86" w:rsidRPr="006F020B" w:rsidRDefault="008C5E86" w:rsidP="008C5E86">
      <w:pPr>
        <w:ind w:firstLine="709"/>
        <w:jc w:val="both"/>
        <w:rPr>
          <w:color w:val="FF0000"/>
        </w:rPr>
      </w:pPr>
      <w:r>
        <w:t xml:space="preserve">В соответствии со статьей </w:t>
      </w:r>
      <w:r w:rsidRPr="008E08DA">
        <w:t xml:space="preserve">17 </w:t>
      </w:r>
      <w:r>
        <w:t>Федерального закона от 06.10.2003             № 131-ФЗ «Об общих принципах организации местного самоуправления в Российской Федерации»</w:t>
      </w:r>
      <w:r w:rsidR="00BD77C5">
        <w:t>:</w:t>
      </w:r>
    </w:p>
    <w:p w:rsidR="008C5E86" w:rsidRDefault="008C5E86" w:rsidP="008C5E86">
      <w:pPr>
        <w:ind w:firstLine="709"/>
        <w:jc w:val="both"/>
      </w:pPr>
    </w:p>
    <w:p w:rsidR="008C5E86" w:rsidRDefault="008C5E86" w:rsidP="008C5E86">
      <w:pPr>
        <w:pStyle w:val="afffff4"/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 Утвердить стоимость транспортных услуг, оказываемых муниципальным унитарным предприятием «Сельское жилищно-коммунальное хозяйство», согласно приложению.</w:t>
      </w:r>
    </w:p>
    <w:p w:rsidR="00BB38B5" w:rsidRDefault="00BB38B5" w:rsidP="008C5E86">
      <w:pPr>
        <w:pStyle w:val="afffff4"/>
        <w:suppressAutoHyphens w:val="0"/>
        <w:spacing w:line="240" w:lineRule="auto"/>
        <w:ind w:left="0"/>
        <w:contextualSpacing/>
        <w:rPr>
          <w:sz w:val="28"/>
          <w:szCs w:val="28"/>
        </w:rPr>
      </w:pPr>
    </w:p>
    <w:p w:rsidR="00BB38B5" w:rsidRDefault="00BB38B5" w:rsidP="00BB38B5">
      <w:pPr>
        <w:pStyle w:val="22"/>
        <w:widowControl w:val="0"/>
        <w:spacing w:after="0" w:line="240" w:lineRule="auto"/>
        <w:ind w:firstLine="709"/>
        <w:jc w:val="both"/>
      </w:pPr>
      <w:r>
        <w:t>2. Возложить обязанности по обеспечению контроля за организацией, качеством и стоимостью оказываемых платных услуг на директора муниципального унитарного предприятия «Сельское жилищно-коммунальное хозяйство» М.Е. Загваздину.</w:t>
      </w:r>
    </w:p>
    <w:p w:rsidR="003B48E4" w:rsidRDefault="003B48E4" w:rsidP="008C5E86">
      <w:pPr>
        <w:pStyle w:val="afffff4"/>
        <w:suppressAutoHyphens w:val="0"/>
        <w:spacing w:line="240" w:lineRule="auto"/>
        <w:ind w:left="0"/>
        <w:contextualSpacing/>
        <w:rPr>
          <w:sz w:val="28"/>
          <w:szCs w:val="28"/>
        </w:rPr>
      </w:pPr>
    </w:p>
    <w:p w:rsidR="003B48E4" w:rsidRDefault="00BB38B5" w:rsidP="008C5E86">
      <w:pPr>
        <w:pStyle w:val="afffff4"/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B48E4">
        <w:rPr>
          <w:sz w:val="28"/>
          <w:szCs w:val="28"/>
        </w:rPr>
        <w:t>. Признать утратившим силу постано</w:t>
      </w:r>
      <w:r w:rsidR="00454348">
        <w:rPr>
          <w:sz w:val="28"/>
          <w:szCs w:val="28"/>
        </w:rPr>
        <w:t xml:space="preserve">вление администрации района от </w:t>
      </w:r>
      <w:r w:rsidR="004F324B">
        <w:rPr>
          <w:sz w:val="28"/>
          <w:szCs w:val="28"/>
        </w:rPr>
        <w:t>08</w:t>
      </w:r>
      <w:r w:rsidR="00133E32">
        <w:rPr>
          <w:sz w:val="28"/>
          <w:szCs w:val="28"/>
        </w:rPr>
        <w:t>.0</w:t>
      </w:r>
      <w:r w:rsidR="004F324B">
        <w:rPr>
          <w:sz w:val="28"/>
          <w:szCs w:val="28"/>
        </w:rPr>
        <w:t>7</w:t>
      </w:r>
      <w:r w:rsidR="00133E32">
        <w:rPr>
          <w:sz w:val="28"/>
          <w:szCs w:val="28"/>
        </w:rPr>
        <w:t>.20</w:t>
      </w:r>
      <w:r w:rsidR="00120C2B">
        <w:rPr>
          <w:sz w:val="28"/>
          <w:szCs w:val="28"/>
        </w:rPr>
        <w:t>2</w:t>
      </w:r>
      <w:r w:rsidR="004F324B">
        <w:rPr>
          <w:sz w:val="28"/>
          <w:szCs w:val="28"/>
        </w:rPr>
        <w:t>2</w:t>
      </w:r>
      <w:r w:rsidR="00133E32">
        <w:rPr>
          <w:sz w:val="28"/>
          <w:szCs w:val="28"/>
        </w:rPr>
        <w:t xml:space="preserve"> № </w:t>
      </w:r>
      <w:r w:rsidR="004F324B">
        <w:rPr>
          <w:sz w:val="28"/>
          <w:szCs w:val="28"/>
        </w:rPr>
        <w:t>151</w:t>
      </w:r>
      <w:r w:rsidR="00120C2B">
        <w:rPr>
          <w:sz w:val="28"/>
          <w:szCs w:val="28"/>
        </w:rPr>
        <w:t>9</w:t>
      </w:r>
      <w:r w:rsidR="003B48E4">
        <w:rPr>
          <w:sz w:val="28"/>
          <w:szCs w:val="28"/>
        </w:rPr>
        <w:t xml:space="preserve"> «Об утверждении стоимости транспортных услуг, оказываемых муниципальным унитарным предприятием «Сельское жилищно-коммунальное хозяйство»</w:t>
      </w:r>
      <w:r w:rsidR="00C82E9E">
        <w:rPr>
          <w:sz w:val="28"/>
          <w:szCs w:val="28"/>
        </w:rPr>
        <w:t>.</w:t>
      </w:r>
    </w:p>
    <w:p w:rsidR="00454348" w:rsidRDefault="00454348" w:rsidP="008C5E86">
      <w:pPr>
        <w:pStyle w:val="afffff4"/>
        <w:suppressAutoHyphens w:val="0"/>
        <w:spacing w:line="240" w:lineRule="auto"/>
        <w:ind w:left="0"/>
        <w:contextualSpacing/>
        <w:rPr>
          <w:sz w:val="28"/>
          <w:szCs w:val="28"/>
        </w:rPr>
      </w:pPr>
    </w:p>
    <w:p w:rsidR="00B57431" w:rsidRDefault="00BB38B5" w:rsidP="00B57431">
      <w:pPr>
        <w:pStyle w:val="af1"/>
        <w:tabs>
          <w:tab w:val="left" w:pos="0"/>
          <w:tab w:val="left" w:pos="1134"/>
        </w:tabs>
        <w:spacing w:after="0"/>
        <w:ind w:left="0" w:firstLine="709"/>
        <w:jc w:val="both"/>
      </w:pPr>
      <w:r>
        <w:t>4</w:t>
      </w:r>
      <w:r w:rsidR="00133E32">
        <w:t xml:space="preserve">. </w:t>
      </w:r>
      <w:r w:rsidR="00133E32" w:rsidRPr="00A31163">
        <w:t>О</w:t>
      </w:r>
      <w:r w:rsidR="00B57431" w:rsidRPr="00A31163">
        <w:t>тделу делопроизводства, контроля и обеспечения работы руководства управления обеспечения деятельности администрации района</w:t>
      </w:r>
      <w:r w:rsidR="00B57431" w:rsidRPr="003E1896">
        <w:t xml:space="preserve"> и взаимодействия с органами местного самоуправления</w:t>
      </w:r>
      <w:r w:rsidR="00B57431">
        <w:t>:</w:t>
      </w:r>
    </w:p>
    <w:p w:rsidR="00B57431" w:rsidRDefault="00B57431" w:rsidP="00B57431">
      <w:pPr>
        <w:pStyle w:val="af1"/>
        <w:tabs>
          <w:tab w:val="left" w:pos="0"/>
          <w:tab w:val="left" w:pos="1134"/>
        </w:tabs>
        <w:spacing w:after="0"/>
        <w:ind w:left="0" w:firstLine="709"/>
        <w:jc w:val="both"/>
      </w:pPr>
      <w:r w:rsidRPr="00A31163">
        <w:t xml:space="preserve">разместить постановление на официальном веб-сайте администрации района: </w:t>
      </w:r>
      <w:hyperlink r:id="rId8" w:history="1">
        <w:r w:rsidRPr="00A31163">
          <w:t>www.nvraion.ru</w:t>
        </w:r>
      </w:hyperlink>
      <w:r>
        <w:t>;</w:t>
      </w:r>
    </w:p>
    <w:p w:rsidR="00B57431" w:rsidRPr="00A31163" w:rsidRDefault="00B57431" w:rsidP="00B57431">
      <w:pPr>
        <w:pStyle w:val="af1"/>
        <w:tabs>
          <w:tab w:val="left" w:pos="0"/>
          <w:tab w:val="left" w:pos="1134"/>
        </w:tabs>
        <w:spacing w:after="0"/>
        <w:ind w:left="0" w:firstLine="709"/>
        <w:jc w:val="both"/>
      </w:pPr>
      <w:r>
        <w:t>опубликовать постановление в приложение «Официальный бюллетень» к районной газете «Новости Приобья».</w:t>
      </w:r>
    </w:p>
    <w:p w:rsidR="00133E32" w:rsidRPr="003F658E" w:rsidRDefault="00133E32" w:rsidP="00133E32">
      <w:pPr>
        <w:ind w:firstLine="709"/>
        <w:jc w:val="both"/>
      </w:pPr>
    </w:p>
    <w:p w:rsidR="00133E32" w:rsidRPr="003F658E" w:rsidRDefault="00502E87" w:rsidP="00133E32">
      <w:pPr>
        <w:ind w:firstLine="709"/>
        <w:jc w:val="both"/>
      </w:pPr>
      <w:r>
        <w:t>5</w:t>
      </w:r>
      <w:r w:rsidR="00133E32">
        <w:t xml:space="preserve">. </w:t>
      </w:r>
      <w:r w:rsidR="00133E32" w:rsidRPr="003F658E">
        <w:t>Постановление вступает в силу</w:t>
      </w:r>
      <w:r w:rsidR="00133E32">
        <w:t xml:space="preserve"> </w:t>
      </w:r>
      <w:r w:rsidR="00133E32" w:rsidRPr="003F658E">
        <w:t>после его официального опубликования (обнародования)</w:t>
      </w:r>
      <w:r w:rsidR="00133E32">
        <w:t>.</w:t>
      </w:r>
    </w:p>
    <w:p w:rsidR="00133E32" w:rsidRPr="003F658E" w:rsidRDefault="00133E32" w:rsidP="00133E32">
      <w:pPr>
        <w:ind w:firstLine="709"/>
        <w:jc w:val="both"/>
      </w:pPr>
    </w:p>
    <w:p w:rsidR="00133E32" w:rsidRPr="00A31163" w:rsidRDefault="00502E87" w:rsidP="00133E32">
      <w:pPr>
        <w:ind w:firstLine="709"/>
        <w:jc w:val="both"/>
      </w:pPr>
      <w:r>
        <w:t>6</w:t>
      </w:r>
      <w:r w:rsidR="00133E32" w:rsidRPr="003F658E">
        <w:t xml:space="preserve">. </w:t>
      </w:r>
      <w:r w:rsidR="00133E32" w:rsidRPr="00A31163">
        <w:t xml:space="preserve">Контроль </w:t>
      </w:r>
      <w:r w:rsidR="00B57431" w:rsidRPr="00A31163">
        <w:t xml:space="preserve">за выполнением постановления возложить на </w:t>
      </w:r>
      <w:r w:rsidR="00B57431">
        <w:t xml:space="preserve">заместителя главы района </w:t>
      </w:r>
      <w:r w:rsidR="00B57431" w:rsidRPr="00A31163">
        <w:t>по развитию жилищно-коммунального комплекса,</w:t>
      </w:r>
      <w:r w:rsidR="00B57431">
        <w:t xml:space="preserve"> строительства, </w:t>
      </w:r>
      <w:r w:rsidR="00B57431" w:rsidRPr="00635CC1">
        <w:t>энергетики</w:t>
      </w:r>
      <w:r w:rsidR="00B57431">
        <w:t>, транспорта и связи Х.Ж. Абдуллина.</w:t>
      </w:r>
      <w:r w:rsidR="00133E32">
        <w:t xml:space="preserve"> </w:t>
      </w:r>
    </w:p>
    <w:p w:rsidR="00133E32" w:rsidRDefault="00133E32" w:rsidP="008C5E86">
      <w:pPr>
        <w:jc w:val="both"/>
      </w:pPr>
    </w:p>
    <w:p w:rsidR="00502E87" w:rsidRDefault="00502E87" w:rsidP="008C5E86">
      <w:pPr>
        <w:jc w:val="both"/>
      </w:pPr>
    </w:p>
    <w:p w:rsidR="00502E87" w:rsidRDefault="00502E87" w:rsidP="008C5E86">
      <w:pPr>
        <w:jc w:val="both"/>
      </w:pPr>
    </w:p>
    <w:p w:rsidR="00502E87" w:rsidRDefault="00502E87" w:rsidP="008C5E86">
      <w:pPr>
        <w:jc w:val="both"/>
      </w:pPr>
    </w:p>
    <w:p w:rsidR="00502E87" w:rsidRDefault="00502E87" w:rsidP="008C5E86">
      <w:pPr>
        <w:jc w:val="both"/>
      </w:pPr>
      <w:bookmarkStart w:id="0" w:name="_GoBack"/>
      <w:bookmarkEnd w:id="0"/>
    </w:p>
    <w:p w:rsidR="008C5E86" w:rsidRDefault="00133E32" w:rsidP="008C5E86">
      <w:pPr>
        <w:jc w:val="both"/>
      </w:pPr>
      <w:r>
        <w:t>Г</w:t>
      </w:r>
      <w:r w:rsidR="00454348">
        <w:t xml:space="preserve">лава </w:t>
      </w:r>
      <w:r w:rsidR="008C5E86">
        <w:t>района</w:t>
      </w:r>
      <w:r w:rsidR="008C5E86">
        <w:tab/>
      </w:r>
      <w:r w:rsidR="00454348">
        <w:t xml:space="preserve">                  </w:t>
      </w:r>
      <w:r w:rsidR="008C5E86">
        <w:tab/>
      </w:r>
      <w:r w:rsidR="008C5E86">
        <w:tab/>
      </w:r>
      <w:r w:rsidR="008C5E86">
        <w:tab/>
      </w:r>
      <w:r w:rsidR="008C5E86">
        <w:tab/>
      </w:r>
      <w:r w:rsidR="008C5E86">
        <w:tab/>
        <w:t xml:space="preserve">         </w:t>
      </w:r>
      <w:r w:rsidR="00454348">
        <w:t xml:space="preserve">          </w:t>
      </w:r>
      <w:r w:rsidR="008C5E86">
        <w:t>Б.А. Саломатин</w:t>
      </w:r>
      <w:r w:rsidR="008C5E86">
        <w:tab/>
      </w:r>
      <w:r w:rsidR="008C5E86">
        <w:tab/>
      </w:r>
    </w:p>
    <w:p w:rsidR="00C16410" w:rsidRDefault="00C16410" w:rsidP="006F020B">
      <w:pPr>
        <w:ind w:firstLine="5670"/>
      </w:pPr>
    </w:p>
    <w:p w:rsidR="006F020B" w:rsidRDefault="006F020B" w:rsidP="006F020B">
      <w:pPr>
        <w:ind w:firstLine="5670"/>
      </w:pPr>
      <w:r>
        <w:lastRenderedPageBreak/>
        <w:t>Приложение к постановлению</w:t>
      </w:r>
    </w:p>
    <w:p w:rsidR="006F020B" w:rsidRDefault="006F020B" w:rsidP="006F020B">
      <w:pPr>
        <w:ind w:firstLine="5670"/>
      </w:pPr>
      <w:r>
        <w:t>администрации района</w:t>
      </w:r>
    </w:p>
    <w:p w:rsidR="008C5E86" w:rsidRDefault="006F020B" w:rsidP="006F020B">
      <w:pPr>
        <w:ind w:firstLine="5670"/>
      </w:pPr>
      <w:r>
        <w:t>от____________№_______</w:t>
      </w:r>
    </w:p>
    <w:p w:rsidR="008C5E86" w:rsidRDefault="008C5E86" w:rsidP="008C5E86">
      <w:pPr>
        <w:jc w:val="right"/>
      </w:pPr>
    </w:p>
    <w:p w:rsidR="008C5E86" w:rsidRPr="00FD19EA" w:rsidRDefault="008C5E86" w:rsidP="008C5E86">
      <w:pPr>
        <w:jc w:val="center"/>
        <w:rPr>
          <w:b/>
        </w:rPr>
      </w:pPr>
      <w:r w:rsidRPr="00FD19EA">
        <w:rPr>
          <w:b/>
        </w:rPr>
        <w:t>Стоимость транспортных услуг,</w:t>
      </w:r>
    </w:p>
    <w:p w:rsidR="008C5E86" w:rsidRPr="00FD19EA" w:rsidRDefault="008C5E86" w:rsidP="008C5E86">
      <w:pPr>
        <w:jc w:val="center"/>
        <w:rPr>
          <w:b/>
        </w:rPr>
      </w:pPr>
      <w:r w:rsidRPr="00FD19EA">
        <w:rPr>
          <w:b/>
        </w:rPr>
        <w:t>оказываемых муниципальным унитарным предприятием</w:t>
      </w:r>
    </w:p>
    <w:p w:rsidR="008C5E86" w:rsidRPr="00FD19EA" w:rsidRDefault="008C5E86" w:rsidP="008C5E86">
      <w:pPr>
        <w:jc w:val="center"/>
        <w:rPr>
          <w:b/>
        </w:rPr>
      </w:pPr>
      <w:r w:rsidRPr="00FD19EA">
        <w:rPr>
          <w:b/>
        </w:rPr>
        <w:t>«Сельское жилищно-коммунальное хозяйство»</w:t>
      </w:r>
    </w:p>
    <w:p w:rsidR="008C5E86" w:rsidRDefault="008C5E86" w:rsidP="008C5E8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321"/>
        <w:gridCol w:w="2316"/>
        <w:gridCol w:w="2316"/>
      </w:tblGrid>
      <w:tr w:rsidR="008C5E86" w:rsidRPr="00120C2B" w:rsidTr="003F15B7">
        <w:tc>
          <w:tcPr>
            <w:tcW w:w="618" w:type="dxa"/>
            <w:vMerge w:val="restart"/>
          </w:tcPr>
          <w:p w:rsidR="008C5E86" w:rsidRPr="00120C2B" w:rsidRDefault="008C5E86" w:rsidP="003F15B7">
            <w:pPr>
              <w:jc w:val="center"/>
              <w:rPr>
                <w:b/>
              </w:rPr>
            </w:pPr>
            <w:r w:rsidRPr="00120C2B">
              <w:rPr>
                <w:b/>
              </w:rPr>
              <w:t>№</w:t>
            </w:r>
          </w:p>
          <w:p w:rsidR="008C5E86" w:rsidRPr="00120C2B" w:rsidRDefault="008C5E86" w:rsidP="003F15B7">
            <w:pPr>
              <w:jc w:val="center"/>
              <w:rPr>
                <w:b/>
              </w:rPr>
            </w:pPr>
            <w:r w:rsidRPr="00120C2B">
              <w:rPr>
                <w:b/>
              </w:rPr>
              <w:t>п/п</w:t>
            </w:r>
          </w:p>
        </w:tc>
        <w:tc>
          <w:tcPr>
            <w:tcW w:w="4321" w:type="dxa"/>
            <w:vMerge w:val="restart"/>
          </w:tcPr>
          <w:p w:rsidR="008C5E86" w:rsidRPr="00120C2B" w:rsidRDefault="008C5E86" w:rsidP="003F15B7">
            <w:pPr>
              <w:jc w:val="center"/>
              <w:rPr>
                <w:b/>
              </w:rPr>
            </w:pPr>
            <w:r w:rsidRPr="00120C2B">
              <w:rPr>
                <w:b/>
              </w:rPr>
              <w:t xml:space="preserve">Марка </w:t>
            </w:r>
            <w:r w:rsidR="00C82E9E" w:rsidRPr="00120C2B">
              <w:rPr>
                <w:b/>
              </w:rPr>
              <w:t xml:space="preserve">                                                                            </w:t>
            </w:r>
            <w:r w:rsidRPr="00120C2B">
              <w:rPr>
                <w:b/>
              </w:rPr>
              <w:t>автотранспортного средства</w:t>
            </w:r>
          </w:p>
        </w:tc>
        <w:tc>
          <w:tcPr>
            <w:tcW w:w="4632" w:type="dxa"/>
            <w:gridSpan w:val="2"/>
          </w:tcPr>
          <w:p w:rsidR="008C5E86" w:rsidRPr="00120C2B" w:rsidRDefault="008C5E86" w:rsidP="003F15B7">
            <w:pPr>
              <w:jc w:val="center"/>
              <w:rPr>
                <w:b/>
              </w:rPr>
            </w:pPr>
            <w:r w:rsidRPr="00120C2B">
              <w:rPr>
                <w:b/>
              </w:rPr>
              <w:t xml:space="preserve">Стоимость 1 машино-часа </w:t>
            </w:r>
            <w:r w:rsidR="00C82E9E" w:rsidRPr="00120C2B">
              <w:rPr>
                <w:b/>
              </w:rPr>
              <w:t xml:space="preserve">                    </w:t>
            </w:r>
            <w:r w:rsidRPr="00120C2B">
              <w:rPr>
                <w:b/>
              </w:rPr>
              <w:t>автотранспорта, руб.</w:t>
            </w:r>
          </w:p>
        </w:tc>
      </w:tr>
      <w:tr w:rsidR="008C5E86" w:rsidRPr="00120C2B" w:rsidTr="003F15B7">
        <w:tc>
          <w:tcPr>
            <w:tcW w:w="618" w:type="dxa"/>
            <w:vMerge/>
          </w:tcPr>
          <w:p w:rsidR="008C5E86" w:rsidRPr="00120C2B" w:rsidRDefault="008C5E86" w:rsidP="003F15B7">
            <w:pPr>
              <w:jc w:val="center"/>
              <w:rPr>
                <w:b/>
              </w:rPr>
            </w:pPr>
          </w:p>
        </w:tc>
        <w:tc>
          <w:tcPr>
            <w:tcW w:w="4321" w:type="dxa"/>
            <w:vMerge/>
          </w:tcPr>
          <w:p w:rsidR="008C5E86" w:rsidRPr="00120C2B" w:rsidRDefault="008C5E86" w:rsidP="003F15B7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8C5E86" w:rsidRPr="00120C2B" w:rsidRDefault="008C5E86" w:rsidP="003F15B7">
            <w:pPr>
              <w:jc w:val="center"/>
              <w:rPr>
                <w:b/>
              </w:rPr>
            </w:pPr>
            <w:r w:rsidRPr="00120C2B">
              <w:rPr>
                <w:b/>
              </w:rPr>
              <w:t>без НДС</w:t>
            </w:r>
          </w:p>
        </w:tc>
        <w:tc>
          <w:tcPr>
            <w:tcW w:w="2316" w:type="dxa"/>
          </w:tcPr>
          <w:p w:rsidR="008C5E86" w:rsidRPr="00120C2B" w:rsidRDefault="008C5E86" w:rsidP="003F15B7">
            <w:pPr>
              <w:jc w:val="center"/>
              <w:rPr>
                <w:b/>
              </w:rPr>
            </w:pPr>
            <w:r w:rsidRPr="00120C2B">
              <w:rPr>
                <w:b/>
              </w:rPr>
              <w:t>с НДС</w:t>
            </w:r>
          </w:p>
        </w:tc>
      </w:tr>
      <w:tr w:rsidR="00ED5686" w:rsidRPr="00120C2B" w:rsidTr="00DC3768">
        <w:tc>
          <w:tcPr>
            <w:tcW w:w="618" w:type="dxa"/>
          </w:tcPr>
          <w:p w:rsidR="00ED5686" w:rsidRPr="00120C2B" w:rsidRDefault="00ED5686" w:rsidP="003F15B7">
            <w:pPr>
              <w:jc w:val="center"/>
            </w:pPr>
          </w:p>
        </w:tc>
        <w:tc>
          <w:tcPr>
            <w:tcW w:w="8953" w:type="dxa"/>
            <w:gridSpan w:val="3"/>
          </w:tcPr>
          <w:p w:rsidR="00ED5686" w:rsidRPr="00120C2B" w:rsidRDefault="00ED5686" w:rsidP="003F15B7">
            <w:pPr>
              <w:jc w:val="center"/>
            </w:pPr>
            <w:r w:rsidRPr="00120C2B">
              <w:t>Самосвалы</w:t>
            </w:r>
          </w:p>
        </w:tc>
      </w:tr>
      <w:tr w:rsidR="00044A15" w:rsidRPr="00120C2B" w:rsidTr="00E12F6B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 w:rsidRPr="00120C2B">
              <w:t>1.</w:t>
            </w:r>
          </w:p>
        </w:tc>
        <w:tc>
          <w:tcPr>
            <w:tcW w:w="4321" w:type="dxa"/>
          </w:tcPr>
          <w:p w:rsidR="00044A15" w:rsidRPr="00120C2B" w:rsidRDefault="00044A15" w:rsidP="00044A15">
            <w:pPr>
              <w:jc w:val="both"/>
              <w:rPr>
                <w:lang w:val="en-US"/>
              </w:rPr>
            </w:pPr>
            <w:r w:rsidRPr="00120C2B">
              <w:t>КАМАЗ 55111</w:t>
            </w:r>
            <w:r w:rsidRPr="00120C2B">
              <w:rPr>
                <w:lang w:val="en-US"/>
              </w:rPr>
              <w:t>C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1</w:t>
            </w:r>
            <w:r w:rsidR="003D0E12">
              <w:t> </w:t>
            </w:r>
            <w:r w:rsidRPr="003D0E12">
              <w:t>484</w:t>
            </w:r>
            <w:r w:rsidR="003D0E12"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1 780,80</w:t>
            </w:r>
          </w:p>
        </w:tc>
      </w:tr>
      <w:tr w:rsidR="00044A15" w:rsidRPr="00120C2B" w:rsidTr="00E12F6B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 w:rsidRPr="00120C2B">
              <w:t>2.</w:t>
            </w:r>
          </w:p>
        </w:tc>
        <w:tc>
          <w:tcPr>
            <w:tcW w:w="4321" w:type="dxa"/>
          </w:tcPr>
          <w:p w:rsidR="00044A15" w:rsidRPr="00120C2B" w:rsidRDefault="00044A15" w:rsidP="00044A15">
            <w:pPr>
              <w:jc w:val="both"/>
            </w:pPr>
            <w:r w:rsidRPr="00120C2B">
              <w:t>УРАЛ 55571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1</w:t>
            </w:r>
            <w:r w:rsidR="003D0E12">
              <w:t> </w:t>
            </w:r>
            <w:r w:rsidRPr="003D0E12">
              <w:t>234</w:t>
            </w:r>
            <w:r w:rsidR="003D0E12"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1 480,80</w:t>
            </w:r>
          </w:p>
        </w:tc>
      </w:tr>
      <w:tr w:rsidR="00044A15" w:rsidRPr="00120C2B" w:rsidTr="00E12F6B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>
              <w:t>3.</w:t>
            </w:r>
          </w:p>
        </w:tc>
        <w:tc>
          <w:tcPr>
            <w:tcW w:w="4321" w:type="dxa"/>
          </w:tcPr>
          <w:p w:rsidR="00044A15" w:rsidRPr="00120C2B" w:rsidRDefault="00044A15" w:rsidP="00044A15">
            <w:pPr>
              <w:jc w:val="both"/>
            </w:pPr>
            <w:r>
              <w:t>КАМАЗ 6520-В5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B9305A">
            <w:pPr>
              <w:jc w:val="center"/>
            </w:pPr>
            <w:r w:rsidRPr="003D0E12">
              <w:t>1</w:t>
            </w:r>
            <w:r w:rsidR="003D0E12">
              <w:t> </w:t>
            </w:r>
            <w:r w:rsidRPr="003D0E12">
              <w:t>8</w:t>
            </w:r>
            <w:r w:rsidR="00B9305A">
              <w:t>55</w:t>
            </w:r>
            <w:r w:rsidR="003D0E12"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B9305A">
            <w:pPr>
              <w:jc w:val="center"/>
            </w:pPr>
            <w:r w:rsidRPr="003D0E12">
              <w:t xml:space="preserve">2 </w:t>
            </w:r>
            <w:r w:rsidR="00B9305A">
              <w:t>226</w:t>
            </w:r>
            <w:r w:rsidRPr="003D0E12">
              <w:t>,</w:t>
            </w:r>
            <w:r w:rsidR="00B9305A">
              <w:t>0</w:t>
            </w:r>
            <w:r w:rsidRPr="003D0E12">
              <w:t>0</w:t>
            </w:r>
          </w:p>
        </w:tc>
      </w:tr>
      <w:tr w:rsidR="00044A15" w:rsidRPr="00120C2B" w:rsidTr="00DF4E20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>
              <w:t>4.</w:t>
            </w:r>
          </w:p>
        </w:tc>
        <w:tc>
          <w:tcPr>
            <w:tcW w:w="4321" w:type="dxa"/>
          </w:tcPr>
          <w:p w:rsidR="00044A15" w:rsidRPr="00120C2B" w:rsidRDefault="00044A15" w:rsidP="00044A15">
            <w:pPr>
              <w:jc w:val="both"/>
            </w:pPr>
            <w:r>
              <w:t>КАМАЗ 65115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1</w:t>
            </w:r>
            <w:r w:rsidR="003D0E12">
              <w:t> </w:t>
            </w:r>
            <w:r w:rsidRPr="003D0E12">
              <w:t>633</w:t>
            </w:r>
            <w:r w:rsidR="003D0E12">
              <w:t>,00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1 959,60</w:t>
            </w:r>
          </w:p>
        </w:tc>
      </w:tr>
      <w:tr w:rsidR="00044A15" w:rsidRPr="00120C2B" w:rsidTr="00DF75E8">
        <w:tc>
          <w:tcPr>
            <w:tcW w:w="9571" w:type="dxa"/>
            <w:gridSpan w:val="4"/>
          </w:tcPr>
          <w:p w:rsidR="00044A15" w:rsidRPr="003D0E12" w:rsidRDefault="00044A15" w:rsidP="00044A15">
            <w:pPr>
              <w:jc w:val="center"/>
            </w:pPr>
            <w:r w:rsidRPr="003D0E12">
              <w:t>Автокраны, автовышки</w:t>
            </w:r>
          </w:p>
        </w:tc>
      </w:tr>
      <w:tr w:rsidR="00044A15" w:rsidRPr="00120C2B" w:rsidTr="00A01D38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>
              <w:t>5</w:t>
            </w:r>
            <w:r w:rsidRPr="00120C2B">
              <w:t>.</w:t>
            </w:r>
          </w:p>
        </w:tc>
        <w:tc>
          <w:tcPr>
            <w:tcW w:w="4321" w:type="dxa"/>
          </w:tcPr>
          <w:p w:rsidR="00044A15" w:rsidRPr="00120C2B" w:rsidRDefault="00044A15" w:rsidP="00044A15">
            <w:pPr>
              <w:jc w:val="both"/>
            </w:pPr>
            <w:r w:rsidRPr="00120C2B">
              <w:t>КАМАЗ КС-45719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1 813</w:t>
            </w:r>
            <w:r w:rsidR="003D0E12">
              <w:t>,00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2 175,60</w:t>
            </w:r>
          </w:p>
        </w:tc>
      </w:tr>
      <w:tr w:rsidR="00044A15" w:rsidRPr="00120C2B" w:rsidTr="00A01D38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>
              <w:t>6</w:t>
            </w:r>
            <w:r w:rsidRPr="00120C2B">
              <w:t>.</w:t>
            </w:r>
          </w:p>
        </w:tc>
        <w:tc>
          <w:tcPr>
            <w:tcW w:w="4321" w:type="dxa"/>
          </w:tcPr>
          <w:p w:rsidR="00044A15" w:rsidRPr="00120C2B" w:rsidRDefault="00044A15" w:rsidP="00044A15">
            <w:pPr>
              <w:jc w:val="both"/>
              <w:rPr>
                <w:lang w:val="en-US"/>
              </w:rPr>
            </w:pPr>
            <w:r w:rsidRPr="00120C2B">
              <w:t>КАМАЗ АГП</w:t>
            </w:r>
            <w:r w:rsidRPr="00120C2B">
              <w:rPr>
                <w:lang w:val="en-US"/>
              </w:rPr>
              <w:t>-22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2 895</w:t>
            </w:r>
            <w:r w:rsidR="003D0E12"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3 474,00</w:t>
            </w:r>
          </w:p>
        </w:tc>
      </w:tr>
      <w:tr w:rsidR="00044A15" w:rsidRPr="00120C2B" w:rsidTr="00A01D38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>
              <w:t>7</w:t>
            </w:r>
            <w:r w:rsidRPr="00120C2B">
              <w:t>.</w:t>
            </w:r>
          </w:p>
        </w:tc>
        <w:tc>
          <w:tcPr>
            <w:tcW w:w="4321" w:type="dxa"/>
          </w:tcPr>
          <w:p w:rsidR="00044A15" w:rsidRPr="00120C2B" w:rsidRDefault="00044A15" w:rsidP="00044A15">
            <w:pPr>
              <w:jc w:val="both"/>
            </w:pPr>
            <w:r w:rsidRPr="00120C2B">
              <w:t>УРАЛ КС-357</w:t>
            </w:r>
            <w:r>
              <w:t>1</w:t>
            </w:r>
            <w:r w:rsidRPr="00120C2B">
              <w:t>4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1 962</w:t>
            </w:r>
            <w:r w:rsidR="003D0E12"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2 354,40</w:t>
            </w:r>
          </w:p>
        </w:tc>
      </w:tr>
      <w:tr w:rsidR="00044A15" w:rsidRPr="00120C2B" w:rsidTr="00A01D38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>
              <w:t>8</w:t>
            </w:r>
            <w:r w:rsidRPr="00120C2B">
              <w:t>.</w:t>
            </w:r>
          </w:p>
        </w:tc>
        <w:tc>
          <w:tcPr>
            <w:tcW w:w="4321" w:type="dxa"/>
          </w:tcPr>
          <w:p w:rsidR="00044A15" w:rsidRPr="00120C2B" w:rsidRDefault="00044A15" w:rsidP="00044A15">
            <w:pPr>
              <w:jc w:val="both"/>
            </w:pPr>
            <w:r w:rsidRPr="00120C2B">
              <w:t>МАЗ КС-3577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1 424</w:t>
            </w:r>
            <w:r w:rsidR="003D0E12"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1 708,80</w:t>
            </w:r>
          </w:p>
        </w:tc>
      </w:tr>
      <w:tr w:rsidR="00044A15" w:rsidRPr="00120C2B" w:rsidTr="00543833">
        <w:tc>
          <w:tcPr>
            <w:tcW w:w="9571" w:type="dxa"/>
            <w:gridSpan w:val="4"/>
          </w:tcPr>
          <w:p w:rsidR="00044A15" w:rsidRPr="003D0E12" w:rsidRDefault="00044A15" w:rsidP="00044A15">
            <w:pPr>
              <w:jc w:val="center"/>
            </w:pPr>
            <w:r w:rsidRPr="003D0E12">
              <w:t>Тракторы</w:t>
            </w:r>
          </w:p>
        </w:tc>
      </w:tr>
      <w:tr w:rsidR="00044A15" w:rsidRPr="00120C2B" w:rsidTr="001A5CB7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>
              <w:t>9</w:t>
            </w:r>
            <w:r w:rsidRPr="00120C2B">
              <w:t>.</w:t>
            </w:r>
          </w:p>
        </w:tc>
        <w:tc>
          <w:tcPr>
            <w:tcW w:w="4321" w:type="dxa"/>
          </w:tcPr>
          <w:p w:rsidR="00044A15" w:rsidRPr="00120C2B" w:rsidRDefault="00044A15" w:rsidP="00044A15">
            <w:pPr>
              <w:jc w:val="both"/>
            </w:pPr>
            <w:r w:rsidRPr="00120C2B">
              <w:t>ДМ-15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5 456</w:t>
            </w:r>
            <w:r w:rsidR="003D0E12">
              <w:t>,00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6 547,20</w:t>
            </w:r>
          </w:p>
        </w:tc>
      </w:tr>
      <w:tr w:rsidR="00044A15" w:rsidRPr="00120C2B" w:rsidTr="001A5CB7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>
              <w:t>10</w:t>
            </w:r>
            <w:r w:rsidRPr="00120C2B">
              <w:t>.</w:t>
            </w:r>
          </w:p>
        </w:tc>
        <w:tc>
          <w:tcPr>
            <w:tcW w:w="4321" w:type="dxa"/>
          </w:tcPr>
          <w:p w:rsidR="00044A15" w:rsidRPr="00120C2B" w:rsidRDefault="00044A15" w:rsidP="00044A15">
            <w:pPr>
              <w:jc w:val="both"/>
            </w:pPr>
            <w:r w:rsidRPr="00120C2B">
              <w:t>ПУМ-4853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1 933</w:t>
            </w:r>
            <w:r w:rsidR="003D0E12"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2 319,60</w:t>
            </w:r>
          </w:p>
        </w:tc>
      </w:tr>
      <w:tr w:rsidR="00044A15" w:rsidRPr="00120C2B" w:rsidTr="001A5CB7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 w:rsidRPr="00120C2B">
              <w:t>1</w:t>
            </w:r>
            <w:r>
              <w:t>1</w:t>
            </w:r>
            <w:r w:rsidRPr="00120C2B">
              <w:t>.</w:t>
            </w:r>
          </w:p>
        </w:tc>
        <w:tc>
          <w:tcPr>
            <w:tcW w:w="4321" w:type="dxa"/>
          </w:tcPr>
          <w:p w:rsidR="00044A15" w:rsidRPr="00120C2B" w:rsidRDefault="00044A15" w:rsidP="00044A15">
            <w:pPr>
              <w:jc w:val="both"/>
            </w:pPr>
            <w:r w:rsidRPr="00120C2B">
              <w:t>ЭБП-17.1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2 772</w:t>
            </w:r>
            <w:r w:rsidR="003D0E12"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3 326,40</w:t>
            </w:r>
          </w:p>
        </w:tc>
      </w:tr>
      <w:tr w:rsidR="00044A15" w:rsidRPr="00120C2B" w:rsidTr="001A5CB7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 w:rsidRPr="00120C2B">
              <w:t>1</w:t>
            </w:r>
            <w:r>
              <w:t>2</w:t>
            </w:r>
            <w:r w:rsidRPr="00120C2B">
              <w:t>.</w:t>
            </w:r>
          </w:p>
        </w:tc>
        <w:tc>
          <w:tcPr>
            <w:tcW w:w="4321" w:type="dxa"/>
          </w:tcPr>
          <w:p w:rsidR="00044A15" w:rsidRPr="00120C2B" w:rsidRDefault="00044A15" w:rsidP="00044A15">
            <w:r w:rsidRPr="00120C2B">
              <w:t xml:space="preserve">ДТ-75 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2 445</w:t>
            </w:r>
            <w:r w:rsidR="003D0E12"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2 934,00</w:t>
            </w:r>
          </w:p>
        </w:tc>
      </w:tr>
      <w:tr w:rsidR="00044A15" w:rsidRPr="00120C2B" w:rsidTr="001A5CB7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 w:rsidRPr="00120C2B">
              <w:t>1</w:t>
            </w:r>
            <w:r>
              <w:t>3</w:t>
            </w:r>
            <w:r w:rsidRPr="00120C2B">
              <w:t>.</w:t>
            </w:r>
          </w:p>
        </w:tc>
        <w:tc>
          <w:tcPr>
            <w:tcW w:w="4321" w:type="dxa"/>
          </w:tcPr>
          <w:p w:rsidR="00044A15" w:rsidRPr="00120C2B" w:rsidRDefault="00044A15" w:rsidP="00044A15">
            <w:r w:rsidRPr="00120C2B">
              <w:t>ЭО-2</w:t>
            </w:r>
            <w:r>
              <w:t>10</w:t>
            </w:r>
            <w:r w:rsidRPr="00120C2B">
              <w:t>1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2 779</w:t>
            </w:r>
            <w:r w:rsidR="003D0E12"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3 334,80</w:t>
            </w:r>
          </w:p>
        </w:tc>
      </w:tr>
      <w:tr w:rsidR="00044A15" w:rsidRPr="00120C2B" w:rsidTr="0094081F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>
              <w:t>14.</w:t>
            </w:r>
          </w:p>
        </w:tc>
        <w:tc>
          <w:tcPr>
            <w:tcW w:w="4321" w:type="dxa"/>
          </w:tcPr>
          <w:p w:rsidR="00044A15" w:rsidRPr="00120C2B" w:rsidRDefault="00044A15" w:rsidP="00044A15">
            <w:r w:rsidRPr="007A25D0">
              <w:t>АГРОМАШ-90ТГ 2047М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3 556</w:t>
            </w:r>
            <w:r w:rsidR="003D0E12">
              <w:t>,00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4 267,20</w:t>
            </w:r>
          </w:p>
        </w:tc>
      </w:tr>
      <w:tr w:rsidR="00044A15" w:rsidRPr="00120C2B" w:rsidTr="0094081F">
        <w:tc>
          <w:tcPr>
            <w:tcW w:w="618" w:type="dxa"/>
          </w:tcPr>
          <w:p w:rsidR="00044A15" w:rsidRPr="00120C2B" w:rsidRDefault="00044A15" w:rsidP="00044A15">
            <w:pPr>
              <w:jc w:val="center"/>
            </w:pPr>
            <w:r>
              <w:t>15.</w:t>
            </w:r>
          </w:p>
        </w:tc>
        <w:tc>
          <w:tcPr>
            <w:tcW w:w="4321" w:type="dxa"/>
          </w:tcPr>
          <w:p w:rsidR="00044A15" w:rsidRPr="00120C2B" w:rsidRDefault="00044A15" w:rsidP="00044A15">
            <w:r>
              <w:t>МД.03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2 558</w:t>
            </w:r>
            <w:r w:rsidR="003D0E12"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15" w:rsidRPr="003D0E12" w:rsidRDefault="00044A15" w:rsidP="00044A15">
            <w:pPr>
              <w:jc w:val="center"/>
            </w:pPr>
            <w:r w:rsidRPr="003D0E12">
              <w:t>3 069,60</w:t>
            </w:r>
          </w:p>
        </w:tc>
      </w:tr>
      <w:tr w:rsidR="00044A15" w:rsidRPr="00120C2B" w:rsidTr="008B247C">
        <w:tc>
          <w:tcPr>
            <w:tcW w:w="9571" w:type="dxa"/>
            <w:gridSpan w:val="4"/>
          </w:tcPr>
          <w:p w:rsidR="00044A15" w:rsidRPr="003D0E12" w:rsidRDefault="00044A15" w:rsidP="00044A15">
            <w:pPr>
              <w:jc w:val="center"/>
            </w:pPr>
            <w:r w:rsidRPr="003D0E12">
              <w:t>Погрузчики</w:t>
            </w:r>
          </w:p>
        </w:tc>
      </w:tr>
      <w:tr w:rsidR="003D0E12" w:rsidRPr="00120C2B" w:rsidTr="008B61FF">
        <w:tc>
          <w:tcPr>
            <w:tcW w:w="618" w:type="dxa"/>
          </w:tcPr>
          <w:p w:rsidR="003D0E12" w:rsidRPr="00120C2B" w:rsidRDefault="003D0E12" w:rsidP="003D0E12">
            <w:pPr>
              <w:jc w:val="center"/>
            </w:pPr>
            <w:r w:rsidRPr="00120C2B">
              <w:t>1</w:t>
            </w:r>
            <w:r>
              <w:t>6</w:t>
            </w:r>
            <w:r w:rsidRPr="00120C2B">
              <w:t>.</w:t>
            </w:r>
          </w:p>
        </w:tc>
        <w:tc>
          <w:tcPr>
            <w:tcW w:w="4321" w:type="dxa"/>
          </w:tcPr>
          <w:p w:rsidR="003D0E12" w:rsidRPr="00120C2B" w:rsidRDefault="003D0E12" w:rsidP="003D0E12">
            <w:pPr>
              <w:jc w:val="both"/>
            </w:pPr>
            <w:r>
              <w:t xml:space="preserve">ДМ-34 </w:t>
            </w:r>
            <w:r w:rsidR="009B01F4" w:rsidRPr="00120C2B">
              <w:t>«</w:t>
            </w:r>
            <w:r>
              <w:t>Волжанин</w:t>
            </w:r>
            <w:r w:rsidR="009B01F4" w:rsidRPr="00120C2B">
              <w:t>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3 973</w:t>
            </w:r>
            <w:r>
              <w:t>,00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4 767,60</w:t>
            </w:r>
          </w:p>
        </w:tc>
      </w:tr>
      <w:tr w:rsidR="003D0E12" w:rsidRPr="00120C2B" w:rsidTr="008B61FF">
        <w:tc>
          <w:tcPr>
            <w:tcW w:w="618" w:type="dxa"/>
          </w:tcPr>
          <w:p w:rsidR="003D0E12" w:rsidRPr="00120C2B" w:rsidRDefault="003D0E12" w:rsidP="003D0E12">
            <w:pPr>
              <w:jc w:val="center"/>
            </w:pPr>
            <w:r>
              <w:t>17.</w:t>
            </w:r>
          </w:p>
        </w:tc>
        <w:tc>
          <w:tcPr>
            <w:tcW w:w="4321" w:type="dxa"/>
          </w:tcPr>
          <w:p w:rsidR="003D0E12" w:rsidRPr="00120C2B" w:rsidRDefault="003D0E12" w:rsidP="003D0E12">
            <w:pPr>
              <w:jc w:val="both"/>
            </w:pPr>
            <w:r w:rsidRPr="00120C2B">
              <w:t>МКСМ-800</w:t>
            </w:r>
            <w:r>
              <w:t>Н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1 596</w:t>
            </w:r>
            <w:r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1 915,20</w:t>
            </w:r>
          </w:p>
        </w:tc>
      </w:tr>
      <w:tr w:rsidR="003D0E12" w:rsidRPr="00120C2B" w:rsidTr="008B61FF">
        <w:tc>
          <w:tcPr>
            <w:tcW w:w="618" w:type="dxa"/>
          </w:tcPr>
          <w:p w:rsidR="003D0E12" w:rsidRPr="00120C2B" w:rsidRDefault="003D0E12" w:rsidP="003D0E12">
            <w:pPr>
              <w:jc w:val="center"/>
            </w:pPr>
            <w:r w:rsidRPr="00120C2B">
              <w:t>1</w:t>
            </w:r>
            <w:r>
              <w:t>8</w:t>
            </w:r>
            <w:r w:rsidRPr="00120C2B">
              <w:t>.</w:t>
            </w:r>
          </w:p>
        </w:tc>
        <w:tc>
          <w:tcPr>
            <w:tcW w:w="4321" w:type="dxa"/>
          </w:tcPr>
          <w:p w:rsidR="003D0E12" w:rsidRPr="00120C2B" w:rsidRDefault="003D0E12" w:rsidP="003D0E12">
            <w:pPr>
              <w:jc w:val="both"/>
            </w:pPr>
            <w:r w:rsidRPr="00120C2B">
              <w:t>В-140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3 435</w:t>
            </w:r>
            <w:r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4 122,00</w:t>
            </w:r>
          </w:p>
        </w:tc>
      </w:tr>
      <w:tr w:rsidR="003D0E12" w:rsidRPr="00120C2B" w:rsidTr="008B61FF">
        <w:tc>
          <w:tcPr>
            <w:tcW w:w="618" w:type="dxa"/>
          </w:tcPr>
          <w:p w:rsidR="003D0E12" w:rsidRPr="00120C2B" w:rsidRDefault="003D0E12" w:rsidP="003D0E12">
            <w:pPr>
              <w:jc w:val="center"/>
            </w:pPr>
            <w:r w:rsidRPr="00120C2B">
              <w:t>1</w:t>
            </w:r>
            <w:r>
              <w:t>9</w:t>
            </w:r>
            <w:r w:rsidRPr="00120C2B">
              <w:t>.</w:t>
            </w:r>
          </w:p>
        </w:tc>
        <w:tc>
          <w:tcPr>
            <w:tcW w:w="4321" w:type="dxa"/>
          </w:tcPr>
          <w:p w:rsidR="003D0E12" w:rsidRPr="00120C2B" w:rsidRDefault="003D0E12" w:rsidP="003D0E12">
            <w:pPr>
              <w:jc w:val="both"/>
            </w:pPr>
            <w:r w:rsidRPr="00120C2B">
              <w:t>ТО-18Б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2 650</w:t>
            </w:r>
            <w:r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3 180,00</w:t>
            </w:r>
          </w:p>
        </w:tc>
      </w:tr>
      <w:tr w:rsidR="003D0E12" w:rsidRPr="00120C2B" w:rsidTr="009B5483">
        <w:tc>
          <w:tcPr>
            <w:tcW w:w="9571" w:type="dxa"/>
            <w:gridSpan w:val="4"/>
          </w:tcPr>
          <w:p w:rsidR="003D0E12" w:rsidRPr="003D0E12" w:rsidRDefault="003D0E12" w:rsidP="003D0E12">
            <w:pPr>
              <w:jc w:val="center"/>
            </w:pPr>
            <w:r w:rsidRPr="003D0E12">
              <w:t>Автогрейдеры</w:t>
            </w:r>
          </w:p>
        </w:tc>
      </w:tr>
      <w:tr w:rsidR="003D0E12" w:rsidRPr="00120C2B" w:rsidTr="000075D1">
        <w:tc>
          <w:tcPr>
            <w:tcW w:w="618" w:type="dxa"/>
          </w:tcPr>
          <w:p w:rsidR="003D0E12" w:rsidRPr="00120C2B" w:rsidRDefault="003D0E12" w:rsidP="003D0E12">
            <w:pPr>
              <w:jc w:val="center"/>
            </w:pPr>
            <w:r>
              <w:t>20</w:t>
            </w:r>
            <w:r w:rsidRPr="00120C2B">
              <w:t>.</w:t>
            </w:r>
          </w:p>
        </w:tc>
        <w:tc>
          <w:tcPr>
            <w:tcW w:w="4321" w:type="dxa"/>
          </w:tcPr>
          <w:p w:rsidR="003D0E12" w:rsidRPr="00120C2B" w:rsidRDefault="003D0E12" w:rsidP="003D0E12">
            <w:pPr>
              <w:jc w:val="both"/>
            </w:pPr>
            <w:r w:rsidRPr="00120C2B">
              <w:t>ДЗ-180А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2 610</w:t>
            </w:r>
            <w:r>
              <w:t>,00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3 132,00</w:t>
            </w:r>
          </w:p>
        </w:tc>
      </w:tr>
      <w:tr w:rsidR="003D0E12" w:rsidRPr="00120C2B" w:rsidTr="000075D1">
        <w:tc>
          <w:tcPr>
            <w:tcW w:w="618" w:type="dxa"/>
          </w:tcPr>
          <w:p w:rsidR="003D0E12" w:rsidRPr="00120C2B" w:rsidRDefault="003D0E12" w:rsidP="003D0E12">
            <w:pPr>
              <w:jc w:val="center"/>
            </w:pPr>
            <w:r>
              <w:t>21.</w:t>
            </w:r>
          </w:p>
        </w:tc>
        <w:tc>
          <w:tcPr>
            <w:tcW w:w="4321" w:type="dxa"/>
          </w:tcPr>
          <w:p w:rsidR="003D0E12" w:rsidRPr="00120C2B" w:rsidRDefault="003D0E12" w:rsidP="003D0E12">
            <w:pPr>
              <w:jc w:val="both"/>
            </w:pPr>
            <w:r>
              <w:t xml:space="preserve">ДМ-14.2 </w:t>
            </w:r>
            <w:r w:rsidR="009B01F4" w:rsidRPr="00120C2B">
              <w:t>«</w:t>
            </w:r>
            <w:r>
              <w:t>Рыбинец</w:t>
            </w:r>
            <w:r w:rsidR="009B01F4" w:rsidRPr="00120C2B">
              <w:t>»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5 626</w:t>
            </w:r>
            <w:r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6 751,20</w:t>
            </w:r>
          </w:p>
        </w:tc>
      </w:tr>
      <w:tr w:rsidR="003D0E12" w:rsidRPr="00120C2B" w:rsidTr="00F26BA3">
        <w:tc>
          <w:tcPr>
            <w:tcW w:w="9571" w:type="dxa"/>
            <w:gridSpan w:val="4"/>
          </w:tcPr>
          <w:p w:rsidR="003D0E12" w:rsidRPr="003D0E12" w:rsidRDefault="003D0E12" w:rsidP="003D0E12">
            <w:pPr>
              <w:jc w:val="center"/>
            </w:pPr>
            <w:r w:rsidRPr="003D0E12">
              <w:t>Легковые</w:t>
            </w:r>
          </w:p>
        </w:tc>
      </w:tr>
      <w:tr w:rsidR="003D0E12" w:rsidRPr="00120C2B" w:rsidTr="005628EA">
        <w:tc>
          <w:tcPr>
            <w:tcW w:w="618" w:type="dxa"/>
          </w:tcPr>
          <w:p w:rsidR="003D0E12" w:rsidRPr="00120C2B" w:rsidRDefault="003D0E12" w:rsidP="003D0E12">
            <w:pPr>
              <w:jc w:val="center"/>
            </w:pPr>
            <w:r>
              <w:t>22</w:t>
            </w:r>
            <w:r w:rsidRPr="00120C2B">
              <w:t>.</w:t>
            </w:r>
          </w:p>
        </w:tc>
        <w:tc>
          <w:tcPr>
            <w:tcW w:w="4321" w:type="dxa"/>
          </w:tcPr>
          <w:p w:rsidR="003D0E12" w:rsidRPr="00120C2B" w:rsidRDefault="003D0E12" w:rsidP="003D0E12">
            <w:pPr>
              <w:jc w:val="both"/>
            </w:pPr>
            <w:r w:rsidRPr="00120C2B">
              <w:t>Нива «Шевроле»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896</w:t>
            </w:r>
            <w:r>
              <w:t>,00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1 075,20</w:t>
            </w:r>
          </w:p>
        </w:tc>
      </w:tr>
      <w:tr w:rsidR="003D0E12" w:rsidRPr="00120C2B" w:rsidTr="005628EA">
        <w:tc>
          <w:tcPr>
            <w:tcW w:w="618" w:type="dxa"/>
          </w:tcPr>
          <w:p w:rsidR="003D0E12" w:rsidRPr="00120C2B" w:rsidRDefault="003D0E12" w:rsidP="003D0E12">
            <w:pPr>
              <w:jc w:val="center"/>
            </w:pPr>
            <w:r>
              <w:t>23</w:t>
            </w:r>
            <w:r w:rsidRPr="00120C2B">
              <w:t>.</w:t>
            </w:r>
          </w:p>
        </w:tc>
        <w:tc>
          <w:tcPr>
            <w:tcW w:w="4321" w:type="dxa"/>
          </w:tcPr>
          <w:p w:rsidR="003D0E12" w:rsidRPr="00120C2B" w:rsidRDefault="003D0E12" w:rsidP="003D0E12">
            <w:pPr>
              <w:jc w:val="both"/>
            </w:pPr>
            <w:r w:rsidRPr="00120C2B">
              <w:t>ГАЗ-2217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736</w:t>
            </w:r>
            <w:r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883,20</w:t>
            </w:r>
          </w:p>
        </w:tc>
      </w:tr>
      <w:tr w:rsidR="003D0E12" w:rsidRPr="00120C2B" w:rsidTr="005628EA">
        <w:tc>
          <w:tcPr>
            <w:tcW w:w="618" w:type="dxa"/>
          </w:tcPr>
          <w:p w:rsidR="003D0E12" w:rsidRPr="00120C2B" w:rsidRDefault="003D0E12" w:rsidP="003D0E12">
            <w:pPr>
              <w:jc w:val="center"/>
            </w:pPr>
            <w:r>
              <w:t>24</w:t>
            </w:r>
            <w:r w:rsidRPr="00120C2B">
              <w:t>.</w:t>
            </w:r>
          </w:p>
        </w:tc>
        <w:tc>
          <w:tcPr>
            <w:tcW w:w="4321" w:type="dxa"/>
          </w:tcPr>
          <w:p w:rsidR="003D0E12" w:rsidRPr="00120C2B" w:rsidRDefault="003D0E12" w:rsidP="003D0E12">
            <w:pPr>
              <w:jc w:val="both"/>
            </w:pPr>
            <w:r w:rsidRPr="00120C2B">
              <w:t>УАЗ 390945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1 057</w:t>
            </w:r>
            <w:r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1 268,40</w:t>
            </w:r>
          </w:p>
        </w:tc>
      </w:tr>
      <w:tr w:rsidR="003D0E12" w:rsidRPr="00120C2B" w:rsidTr="005628EA">
        <w:tc>
          <w:tcPr>
            <w:tcW w:w="618" w:type="dxa"/>
          </w:tcPr>
          <w:p w:rsidR="003D0E12" w:rsidRPr="00120C2B" w:rsidRDefault="003D0E12" w:rsidP="003D0E12">
            <w:pPr>
              <w:jc w:val="center"/>
            </w:pPr>
            <w:r w:rsidRPr="00120C2B">
              <w:t>2</w:t>
            </w:r>
            <w:r>
              <w:t>5</w:t>
            </w:r>
            <w:r w:rsidRPr="00120C2B">
              <w:t>.</w:t>
            </w:r>
          </w:p>
        </w:tc>
        <w:tc>
          <w:tcPr>
            <w:tcW w:w="4321" w:type="dxa"/>
          </w:tcPr>
          <w:p w:rsidR="003D0E12" w:rsidRPr="00120C2B" w:rsidRDefault="003D0E12" w:rsidP="003D0E12">
            <w:pPr>
              <w:jc w:val="both"/>
            </w:pPr>
            <w:r w:rsidRPr="00120C2B">
              <w:t>ГАЗ 27057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761</w:t>
            </w:r>
            <w:r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12" w:rsidRPr="003D0E12" w:rsidRDefault="003D0E12" w:rsidP="003D0E12">
            <w:pPr>
              <w:jc w:val="center"/>
            </w:pPr>
            <w:r w:rsidRPr="003D0E12">
              <w:t>913,20</w:t>
            </w:r>
          </w:p>
        </w:tc>
      </w:tr>
    </w:tbl>
    <w:p w:rsidR="008C5E86" w:rsidRDefault="008C5E86" w:rsidP="00BD2690">
      <w:pPr>
        <w:pStyle w:val="22"/>
        <w:spacing w:after="0" w:line="240" w:lineRule="auto"/>
        <w:jc w:val="both"/>
      </w:pPr>
    </w:p>
    <w:sectPr w:rsidR="008C5E86" w:rsidSect="00BB38B5">
      <w:headerReference w:type="default" r:id="rId9"/>
      <w:pgSz w:w="11906" w:h="16838"/>
      <w:pgMar w:top="709" w:right="567" w:bottom="567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32" w:rsidRDefault="00F60932">
      <w:r>
        <w:separator/>
      </w:r>
    </w:p>
  </w:endnote>
  <w:endnote w:type="continuationSeparator" w:id="0">
    <w:p w:rsidR="00F60932" w:rsidRDefault="00F6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32" w:rsidRDefault="00F60932">
      <w:r>
        <w:separator/>
      </w:r>
    </w:p>
  </w:footnote>
  <w:footnote w:type="continuationSeparator" w:id="0">
    <w:p w:rsidR="00F60932" w:rsidRDefault="00F6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3F" w:rsidRDefault="00A56B92" w:rsidP="00D401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E8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 w15:restartNumberingAfterBreak="0">
    <w:nsid w:val="01AA107A"/>
    <w:multiLevelType w:val="hybridMultilevel"/>
    <w:tmpl w:val="8ABE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D39DA"/>
    <w:multiLevelType w:val="hybridMultilevel"/>
    <w:tmpl w:val="424A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8892C58"/>
    <w:multiLevelType w:val="multilevel"/>
    <w:tmpl w:val="9AC29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 w15:restartNumberingAfterBreak="0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A24980"/>
    <w:multiLevelType w:val="hybridMultilevel"/>
    <w:tmpl w:val="0F6E35D2"/>
    <w:lvl w:ilvl="0" w:tplc="3F421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31" w15:restartNumberingAfterBreak="0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C055A"/>
    <w:multiLevelType w:val="multilevel"/>
    <w:tmpl w:val="17D6CA34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1746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3" w15:restartNumberingAfterBreak="0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320FF"/>
    <w:multiLevelType w:val="hybridMultilevel"/>
    <w:tmpl w:val="5A107ADA"/>
    <w:lvl w:ilvl="0" w:tplc="6EDC86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 w15:restartNumberingAfterBreak="0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3AB7666"/>
    <w:multiLevelType w:val="hybridMultilevel"/>
    <w:tmpl w:val="FFEA6488"/>
    <w:lvl w:ilvl="0" w:tplc="02CCC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225A1A"/>
    <w:multiLevelType w:val="hybridMultilevel"/>
    <w:tmpl w:val="7F80D0AA"/>
    <w:lvl w:ilvl="0" w:tplc="FBC41F2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957EA8"/>
    <w:multiLevelType w:val="hybridMultilevel"/>
    <w:tmpl w:val="C4048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35EB5"/>
    <w:multiLevelType w:val="hybridMultilevel"/>
    <w:tmpl w:val="FDEA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3"/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5"/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7"/>
  </w:num>
  <w:num w:numId="19">
    <w:abstractNumId w:val="24"/>
  </w:num>
  <w:num w:numId="20">
    <w:abstractNumId w:val="33"/>
  </w:num>
  <w:num w:numId="21">
    <w:abstractNumId w:val="23"/>
  </w:num>
  <w:num w:numId="22">
    <w:abstractNumId w:val="17"/>
  </w:num>
  <w:num w:numId="23">
    <w:abstractNumId w:val="45"/>
  </w:num>
  <w:num w:numId="24">
    <w:abstractNumId w:val="20"/>
  </w:num>
  <w:num w:numId="25">
    <w:abstractNumId w:val="3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8"/>
  </w:num>
  <w:num w:numId="32">
    <w:abstractNumId w:val="9"/>
  </w:num>
  <w:num w:numId="33">
    <w:abstractNumId w:val="12"/>
  </w:num>
  <w:num w:numId="34">
    <w:abstractNumId w:val="38"/>
  </w:num>
  <w:num w:numId="35">
    <w:abstractNumId w:val="11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2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34"/>
  </w:num>
  <w:num w:numId="49">
    <w:abstractNumId w:val="40"/>
  </w:num>
  <w:num w:numId="50">
    <w:abstractNumId w:val="4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BossProviderVariable" w:val="25_01_2006!9d22b7b7-81d4-452d-9bf9-f34b90ee93cc"/>
  </w:docVars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17D70"/>
    <w:rsid w:val="00021669"/>
    <w:rsid w:val="00021A5A"/>
    <w:rsid w:val="0002396D"/>
    <w:rsid w:val="00023F47"/>
    <w:rsid w:val="000271BA"/>
    <w:rsid w:val="00030B02"/>
    <w:rsid w:val="00031794"/>
    <w:rsid w:val="00033DC0"/>
    <w:rsid w:val="00036F86"/>
    <w:rsid w:val="00041F76"/>
    <w:rsid w:val="0004318A"/>
    <w:rsid w:val="000433F1"/>
    <w:rsid w:val="000447A2"/>
    <w:rsid w:val="00044A15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4C0C"/>
    <w:rsid w:val="00087833"/>
    <w:rsid w:val="00087F93"/>
    <w:rsid w:val="00090DB9"/>
    <w:rsid w:val="00092DEF"/>
    <w:rsid w:val="00093216"/>
    <w:rsid w:val="00093A65"/>
    <w:rsid w:val="00094E9C"/>
    <w:rsid w:val="00095548"/>
    <w:rsid w:val="000A0BB5"/>
    <w:rsid w:val="000A2716"/>
    <w:rsid w:val="000B012D"/>
    <w:rsid w:val="000B049C"/>
    <w:rsid w:val="000B38FF"/>
    <w:rsid w:val="000C171F"/>
    <w:rsid w:val="000C1E14"/>
    <w:rsid w:val="000C4561"/>
    <w:rsid w:val="000C5273"/>
    <w:rsid w:val="000C5A99"/>
    <w:rsid w:val="000C6036"/>
    <w:rsid w:val="000C78C6"/>
    <w:rsid w:val="000D109B"/>
    <w:rsid w:val="000D219C"/>
    <w:rsid w:val="000D2A33"/>
    <w:rsid w:val="000D3FB6"/>
    <w:rsid w:val="000E0099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220D"/>
    <w:rsid w:val="0011595D"/>
    <w:rsid w:val="00117910"/>
    <w:rsid w:val="00117E19"/>
    <w:rsid w:val="00120C2B"/>
    <w:rsid w:val="00122B5A"/>
    <w:rsid w:val="00133E32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38C0"/>
    <w:rsid w:val="00164CEE"/>
    <w:rsid w:val="00164E66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130D"/>
    <w:rsid w:val="001A2FFB"/>
    <w:rsid w:val="001A4197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69E"/>
    <w:rsid w:val="001C7A23"/>
    <w:rsid w:val="001C7AE8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1F63CF"/>
    <w:rsid w:val="002006CC"/>
    <w:rsid w:val="00200B9F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5758C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1F97"/>
    <w:rsid w:val="002954C9"/>
    <w:rsid w:val="002A2381"/>
    <w:rsid w:val="002A264B"/>
    <w:rsid w:val="002A51A2"/>
    <w:rsid w:val="002A6D69"/>
    <w:rsid w:val="002A7193"/>
    <w:rsid w:val="002B3AA0"/>
    <w:rsid w:val="002B52A9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D98"/>
    <w:rsid w:val="002E6762"/>
    <w:rsid w:val="002E6C54"/>
    <w:rsid w:val="002E6FDD"/>
    <w:rsid w:val="002F09B5"/>
    <w:rsid w:val="002F0B5D"/>
    <w:rsid w:val="002F30D9"/>
    <w:rsid w:val="002F3CFF"/>
    <w:rsid w:val="002F46C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6ED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29D5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56DF"/>
    <w:rsid w:val="003A7090"/>
    <w:rsid w:val="003A70EF"/>
    <w:rsid w:val="003B1C8D"/>
    <w:rsid w:val="003B33F8"/>
    <w:rsid w:val="003B398F"/>
    <w:rsid w:val="003B41A7"/>
    <w:rsid w:val="003B45E1"/>
    <w:rsid w:val="003B48E4"/>
    <w:rsid w:val="003B6815"/>
    <w:rsid w:val="003B68BC"/>
    <w:rsid w:val="003B6AB2"/>
    <w:rsid w:val="003B732A"/>
    <w:rsid w:val="003C0EEF"/>
    <w:rsid w:val="003C618E"/>
    <w:rsid w:val="003D07EF"/>
    <w:rsid w:val="003D0E12"/>
    <w:rsid w:val="003D26F4"/>
    <w:rsid w:val="003D31CA"/>
    <w:rsid w:val="003D58AF"/>
    <w:rsid w:val="003E0296"/>
    <w:rsid w:val="003E2FE4"/>
    <w:rsid w:val="003E78E1"/>
    <w:rsid w:val="003F1567"/>
    <w:rsid w:val="003F25E9"/>
    <w:rsid w:val="003F271D"/>
    <w:rsid w:val="003F6E1F"/>
    <w:rsid w:val="003F7552"/>
    <w:rsid w:val="00400423"/>
    <w:rsid w:val="00402FAB"/>
    <w:rsid w:val="00407DB1"/>
    <w:rsid w:val="00411587"/>
    <w:rsid w:val="0041171E"/>
    <w:rsid w:val="0041649D"/>
    <w:rsid w:val="00416DA7"/>
    <w:rsid w:val="00417351"/>
    <w:rsid w:val="00420527"/>
    <w:rsid w:val="0042155D"/>
    <w:rsid w:val="004228E7"/>
    <w:rsid w:val="00427AE7"/>
    <w:rsid w:val="004331AA"/>
    <w:rsid w:val="004341C4"/>
    <w:rsid w:val="00434373"/>
    <w:rsid w:val="00436773"/>
    <w:rsid w:val="00436F7F"/>
    <w:rsid w:val="0044068E"/>
    <w:rsid w:val="00444A6E"/>
    <w:rsid w:val="00445046"/>
    <w:rsid w:val="004527EC"/>
    <w:rsid w:val="00453459"/>
    <w:rsid w:val="00454348"/>
    <w:rsid w:val="004574BE"/>
    <w:rsid w:val="00463A57"/>
    <w:rsid w:val="004702B8"/>
    <w:rsid w:val="00471C09"/>
    <w:rsid w:val="00477A6B"/>
    <w:rsid w:val="00482414"/>
    <w:rsid w:val="00482485"/>
    <w:rsid w:val="00482AF2"/>
    <w:rsid w:val="004830DE"/>
    <w:rsid w:val="00483357"/>
    <w:rsid w:val="004845F6"/>
    <w:rsid w:val="004850C3"/>
    <w:rsid w:val="004858B2"/>
    <w:rsid w:val="004908D7"/>
    <w:rsid w:val="004920F8"/>
    <w:rsid w:val="0049352B"/>
    <w:rsid w:val="00493787"/>
    <w:rsid w:val="004945EE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B46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D3F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11A1"/>
    <w:rsid w:val="004F18A3"/>
    <w:rsid w:val="004F324B"/>
    <w:rsid w:val="004F3261"/>
    <w:rsid w:val="00502E87"/>
    <w:rsid w:val="00505294"/>
    <w:rsid w:val="00505DC5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2DD0"/>
    <w:rsid w:val="00523E2E"/>
    <w:rsid w:val="00525F8B"/>
    <w:rsid w:val="00526DEA"/>
    <w:rsid w:val="00527640"/>
    <w:rsid w:val="00527CF4"/>
    <w:rsid w:val="00530B64"/>
    <w:rsid w:val="00531E2D"/>
    <w:rsid w:val="0053265B"/>
    <w:rsid w:val="005337E5"/>
    <w:rsid w:val="0053585F"/>
    <w:rsid w:val="00541C89"/>
    <w:rsid w:val="00542309"/>
    <w:rsid w:val="00544BDE"/>
    <w:rsid w:val="005455B1"/>
    <w:rsid w:val="005504B1"/>
    <w:rsid w:val="00551554"/>
    <w:rsid w:val="005522F7"/>
    <w:rsid w:val="005565AA"/>
    <w:rsid w:val="00556C2A"/>
    <w:rsid w:val="00557039"/>
    <w:rsid w:val="0055747B"/>
    <w:rsid w:val="005604DC"/>
    <w:rsid w:val="00560ED7"/>
    <w:rsid w:val="0056111E"/>
    <w:rsid w:val="00562798"/>
    <w:rsid w:val="00563E9F"/>
    <w:rsid w:val="00571701"/>
    <w:rsid w:val="0057411D"/>
    <w:rsid w:val="00575C02"/>
    <w:rsid w:val="00577E6F"/>
    <w:rsid w:val="00584906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601A"/>
    <w:rsid w:val="005D7659"/>
    <w:rsid w:val="005E1675"/>
    <w:rsid w:val="005E2FF8"/>
    <w:rsid w:val="005E34D9"/>
    <w:rsid w:val="005E4096"/>
    <w:rsid w:val="005E796E"/>
    <w:rsid w:val="005F00C1"/>
    <w:rsid w:val="005F0A35"/>
    <w:rsid w:val="005F183E"/>
    <w:rsid w:val="005F2122"/>
    <w:rsid w:val="005F447B"/>
    <w:rsid w:val="005F4916"/>
    <w:rsid w:val="006053BD"/>
    <w:rsid w:val="006053D4"/>
    <w:rsid w:val="00605F26"/>
    <w:rsid w:val="00605F3A"/>
    <w:rsid w:val="00607CD5"/>
    <w:rsid w:val="00611F5A"/>
    <w:rsid w:val="006136B2"/>
    <w:rsid w:val="0062029D"/>
    <w:rsid w:val="0062178F"/>
    <w:rsid w:val="00622AB0"/>
    <w:rsid w:val="00623C38"/>
    <w:rsid w:val="006241D5"/>
    <w:rsid w:val="00624767"/>
    <w:rsid w:val="00625CA7"/>
    <w:rsid w:val="00626F16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548CD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B6D82"/>
    <w:rsid w:val="006C08A3"/>
    <w:rsid w:val="006C1EAF"/>
    <w:rsid w:val="006C2040"/>
    <w:rsid w:val="006C2242"/>
    <w:rsid w:val="006C2B35"/>
    <w:rsid w:val="006C399E"/>
    <w:rsid w:val="006C5511"/>
    <w:rsid w:val="006D05E7"/>
    <w:rsid w:val="006D0637"/>
    <w:rsid w:val="006E1B1F"/>
    <w:rsid w:val="006E2F27"/>
    <w:rsid w:val="006E4FEC"/>
    <w:rsid w:val="006E78BE"/>
    <w:rsid w:val="006F020B"/>
    <w:rsid w:val="006F0830"/>
    <w:rsid w:val="006F0858"/>
    <w:rsid w:val="006F1F84"/>
    <w:rsid w:val="006F20FF"/>
    <w:rsid w:val="006F249D"/>
    <w:rsid w:val="006F3985"/>
    <w:rsid w:val="006F3B6B"/>
    <w:rsid w:val="006F4A4A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12C3"/>
    <w:rsid w:val="00733BC2"/>
    <w:rsid w:val="007344BF"/>
    <w:rsid w:val="0073620C"/>
    <w:rsid w:val="00737C60"/>
    <w:rsid w:val="00737D85"/>
    <w:rsid w:val="00741EA5"/>
    <w:rsid w:val="0074222E"/>
    <w:rsid w:val="0074403F"/>
    <w:rsid w:val="007507F8"/>
    <w:rsid w:val="007516EF"/>
    <w:rsid w:val="00752EB7"/>
    <w:rsid w:val="00754261"/>
    <w:rsid w:val="007554AA"/>
    <w:rsid w:val="007602EC"/>
    <w:rsid w:val="00760428"/>
    <w:rsid w:val="0076614E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25D0"/>
    <w:rsid w:val="007A4440"/>
    <w:rsid w:val="007A6052"/>
    <w:rsid w:val="007A62E4"/>
    <w:rsid w:val="007A67E6"/>
    <w:rsid w:val="007B179A"/>
    <w:rsid w:val="007B2F2D"/>
    <w:rsid w:val="007B4BC7"/>
    <w:rsid w:val="007B785C"/>
    <w:rsid w:val="007C3A9B"/>
    <w:rsid w:val="007C4EDF"/>
    <w:rsid w:val="007C6C55"/>
    <w:rsid w:val="007C7065"/>
    <w:rsid w:val="007C78A2"/>
    <w:rsid w:val="007D09F6"/>
    <w:rsid w:val="007D1585"/>
    <w:rsid w:val="007D1890"/>
    <w:rsid w:val="007D1AAF"/>
    <w:rsid w:val="007D1C24"/>
    <w:rsid w:val="007D28E8"/>
    <w:rsid w:val="007D31DE"/>
    <w:rsid w:val="007D4BCE"/>
    <w:rsid w:val="007D4D49"/>
    <w:rsid w:val="007D7475"/>
    <w:rsid w:val="007D7B6F"/>
    <w:rsid w:val="007E102E"/>
    <w:rsid w:val="007E223E"/>
    <w:rsid w:val="007E227F"/>
    <w:rsid w:val="007E2B97"/>
    <w:rsid w:val="007E366B"/>
    <w:rsid w:val="007E4F0E"/>
    <w:rsid w:val="007E634E"/>
    <w:rsid w:val="007E6C48"/>
    <w:rsid w:val="007E7BF5"/>
    <w:rsid w:val="007F1BE6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1101"/>
    <w:rsid w:val="00823BE0"/>
    <w:rsid w:val="008265B7"/>
    <w:rsid w:val="008266F0"/>
    <w:rsid w:val="00826813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45D79"/>
    <w:rsid w:val="00850A14"/>
    <w:rsid w:val="008515C7"/>
    <w:rsid w:val="008528DE"/>
    <w:rsid w:val="008538C1"/>
    <w:rsid w:val="00854A9B"/>
    <w:rsid w:val="00854D10"/>
    <w:rsid w:val="0085654A"/>
    <w:rsid w:val="00856A60"/>
    <w:rsid w:val="008616CA"/>
    <w:rsid w:val="008643E1"/>
    <w:rsid w:val="0087138D"/>
    <w:rsid w:val="00874D4E"/>
    <w:rsid w:val="008800CC"/>
    <w:rsid w:val="00882385"/>
    <w:rsid w:val="00884AA2"/>
    <w:rsid w:val="0088680A"/>
    <w:rsid w:val="00891781"/>
    <w:rsid w:val="00892485"/>
    <w:rsid w:val="00892D96"/>
    <w:rsid w:val="008A1A0A"/>
    <w:rsid w:val="008A34CD"/>
    <w:rsid w:val="008A5907"/>
    <w:rsid w:val="008B009A"/>
    <w:rsid w:val="008B1B97"/>
    <w:rsid w:val="008B4AA5"/>
    <w:rsid w:val="008B5738"/>
    <w:rsid w:val="008C0544"/>
    <w:rsid w:val="008C20A1"/>
    <w:rsid w:val="008C5E86"/>
    <w:rsid w:val="008C7F06"/>
    <w:rsid w:val="008D100F"/>
    <w:rsid w:val="008D3DED"/>
    <w:rsid w:val="008D54CF"/>
    <w:rsid w:val="008D5E55"/>
    <w:rsid w:val="008D706B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161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0CE6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01F4"/>
    <w:rsid w:val="009B5522"/>
    <w:rsid w:val="009B7C66"/>
    <w:rsid w:val="009C0BBB"/>
    <w:rsid w:val="009C11C6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0FF3"/>
    <w:rsid w:val="00A11A99"/>
    <w:rsid w:val="00A12BF1"/>
    <w:rsid w:val="00A1406D"/>
    <w:rsid w:val="00A208BC"/>
    <w:rsid w:val="00A2127A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3678F"/>
    <w:rsid w:val="00A4203B"/>
    <w:rsid w:val="00A439E2"/>
    <w:rsid w:val="00A458B1"/>
    <w:rsid w:val="00A47AB3"/>
    <w:rsid w:val="00A50622"/>
    <w:rsid w:val="00A5593A"/>
    <w:rsid w:val="00A55C85"/>
    <w:rsid w:val="00A56B92"/>
    <w:rsid w:val="00A56D4C"/>
    <w:rsid w:val="00A57E59"/>
    <w:rsid w:val="00A60552"/>
    <w:rsid w:val="00A62239"/>
    <w:rsid w:val="00A63909"/>
    <w:rsid w:val="00A64BD8"/>
    <w:rsid w:val="00A64D13"/>
    <w:rsid w:val="00A67490"/>
    <w:rsid w:val="00A7409D"/>
    <w:rsid w:val="00A74546"/>
    <w:rsid w:val="00A75040"/>
    <w:rsid w:val="00A7508E"/>
    <w:rsid w:val="00A75AA5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19F2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1A9B"/>
    <w:rsid w:val="00B44254"/>
    <w:rsid w:val="00B44779"/>
    <w:rsid w:val="00B45BA5"/>
    <w:rsid w:val="00B45CB6"/>
    <w:rsid w:val="00B50B0C"/>
    <w:rsid w:val="00B516A3"/>
    <w:rsid w:val="00B52303"/>
    <w:rsid w:val="00B56A04"/>
    <w:rsid w:val="00B57431"/>
    <w:rsid w:val="00B60BDB"/>
    <w:rsid w:val="00B60EB3"/>
    <w:rsid w:val="00B6449A"/>
    <w:rsid w:val="00B65845"/>
    <w:rsid w:val="00B66923"/>
    <w:rsid w:val="00B7165E"/>
    <w:rsid w:val="00B86C0A"/>
    <w:rsid w:val="00B87595"/>
    <w:rsid w:val="00B92159"/>
    <w:rsid w:val="00B9305A"/>
    <w:rsid w:val="00B9430A"/>
    <w:rsid w:val="00B97729"/>
    <w:rsid w:val="00BA2D82"/>
    <w:rsid w:val="00BA4165"/>
    <w:rsid w:val="00BA438C"/>
    <w:rsid w:val="00BA4944"/>
    <w:rsid w:val="00BA616A"/>
    <w:rsid w:val="00BA7D2B"/>
    <w:rsid w:val="00BA7F22"/>
    <w:rsid w:val="00BB2131"/>
    <w:rsid w:val="00BB38B5"/>
    <w:rsid w:val="00BB47B0"/>
    <w:rsid w:val="00BB496F"/>
    <w:rsid w:val="00BB6C61"/>
    <w:rsid w:val="00BB787A"/>
    <w:rsid w:val="00BC1C5A"/>
    <w:rsid w:val="00BC7BC3"/>
    <w:rsid w:val="00BD16C6"/>
    <w:rsid w:val="00BD1718"/>
    <w:rsid w:val="00BD17EE"/>
    <w:rsid w:val="00BD2690"/>
    <w:rsid w:val="00BD4EED"/>
    <w:rsid w:val="00BD77C5"/>
    <w:rsid w:val="00BD7D65"/>
    <w:rsid w:val="00BE05AC"/>
    <w:rsid w:val="00BE2145"/>
    <w:rsid w:val="00BE2EB2"/>
    <w:rsid w:val="00BE3047"/>
    <w:rsid w:val="00BE3085"/>
    <w:rsid w:val="00BE36E8"/>
    <w:rsid w:val="00BE7D0B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119C9"/>
    <w:rsid w:val="00C12DD6"/>
    <w:rsid w:val="00C16410"/>
    <w:rsid w:val="00C2323E"/>
    <w:rsid w:val="00C25104"/>
    <w:rsid w:val="00C31DBE"/>
    <w:rsid w:val="00C32104"/>
    <w:rsid w:val="00C332CD"/>
    <w:rsid w:val="00C33BFF"/>
    <w:rsid w:val="00C4055D"/>
    <w:rsid w:val="00C440D2"/>
    <w:rsid w:val="00C479BF"/>
    <w:rsid w:val="00C50073"/>
    <w:rsid w:val="00C51ADB"/>
    <w:rsid w:val="00C57BE4"/>
    <w:rsid w:val="00C57E1E"/>
    <w:rsid w:val="00C6072A"/>
    <w:rsid w:val="00C6189E"/>
    <w:rsid w:val="00C6229B"/>
    <w:rsid w:val="00C62F70"/>
    <w:rsid w:val="00C7380B"/>
    <w:rsid w:val="00C741FB"/>
    <w:rsid w:val="00C75A2A"/>
    <w:rsid w:val="00C769BD"/>
    <w:rsid w:val="00C82E9E"/>
    <w:rsid w:val="00C85E2E"/>
    <w:rsid w:val="00C8656D"/>
    <w:rsid w:val="00C866C8"/>
    <w:rsid w:val="00C87AEC"/>
    <w:rsid w:val="00C87B05"/>
    <w:rsid w:val="00C87C9E"/>
    <w:rsid w:val="00C933DA"/>
    <w:rsid w:val="00C93562"/>
    <w:rsid w:val="00C94021"/>
    <w:rsid w:val="00C95B87"/>
    <w:rsid w:val="00C95D51"/>
    <w:rsid w:val="00C96D14"/>
    <w:rsid w:val="00CA23DE"/>
    <w:rsid w:val="00CA380B"/>
    <w:rsid w:val="00CA7790"/>
    <w:rsid w:val="00CB714C"/>
    <w:rsid w:val="00CB76F0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7E4B"/>
    <w:rsid w:val="00D00174"/>
    <w:rsid w:val="00D02E76"/>
    <w:rsid w:val="00D034E5"/>
    <w:rsid w:val="00D03E76"/>
    <w:rsid w:val="00D06FB0"/>
    <w:rsid w:val="00D12878"/>
    <w:rsid w:val="00D1466A"/>
    <w:rsid w:val="00D15796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49C7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32AD"/>
    <w:rsid w:val="00DA62C1"/>
    <w:rsid w:val="00DB25E9"/>
    <w:rsid w:val="00DB4A17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373F"/>
    <w:rsid w:val="00E07334"/>
    <w:rsid w:val="00E07FC0"/>
    <w:rsid w:val="00E1165D"/>
    <w:rsid w:val="00E11852"/>
    <w:rsid w:val="00E12F6B"/>
    <w:rsid w:val="00E16134"/>
    <w:rsid w:val="00E165A2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3647D"/>
    <w:rsid w:val="00E4276C"/>
    <w:rsid w:val="00E431CC"/>
    <w:rsid w:val="00E441C8"/>
    <w:rsid w:val="00E441EA"/>
    <w:rsid w:val="00E4568C"/>
    <w:rsid w:val="00E45786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7FE"/>
    <w:rsid w:val="00E75F46"/>
    <w:rsid w:val="00E81984"/>
    <w:rsid w:val="00E8655C"/>
    <w:rsid w:val="00E87DFF"/>
    <w:rsid w:val="00E92741"/>
    <w:rsid w:val="00E93329"/>
    <w:rsid w:val="00E93D2F"/>
    <w:rsid w:val="00E94F62"/>
    <w:rsid w:val="00E977E8"/>
    <w:rsid w:val="00EA0591"/>
    <w:rsid w:val="00EA075B"/>
    <w:rsid w:val="00EA1102"/>
    <w:rsid w:val="00EA23BF"/>
    <w:rsid w:val="00EA49FB"/>
    <w:rsid w:val="00EA74D2"/>
    <w:rsid w:val="00EB1DFA"/>
    <w:rsid w:val="00EB2085"/>
    <w:rsid w:val="00EB26ED"/>
    <w:rsid w:val="00EB30EB"/>
    <w:rsid w:val="00EB3A76"/>
    <w:rsid w:val="00EB6B7F"/>
    <w:rsid w:val="00EC013F"/>
    <w:rsid w:val="00EC08B9"/>
    <w:rsid w:val="00EC53AE"/>
    <w:rsid w:val="00EC5CB9"/>
    <w:rsid w:val="00ED0401"/>
    <w:rsid w:val="00ED39D7"/>
    <w:rsid w:val="00ED5686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373D"/>
    <w:rsid w:val="00EF74BC"/>
    <w:rsid w:val="00F00585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62ED"/>
    <w:rsid w:val="00F21511"/>
    <w:rsid w:val="00F222D0"/>
    <w:rsid w:val="00F27741"/>
    <w:rsid w:val="00F279A5"/>
    <w:rsid w:val="00F32FBB"/>
    <w:rsid w:val="00F35AE8"/>
    <w:rsid w:val="00F36667"/>
    <w:rsid w:val="00F425C0"/>
    <w:rsid w:val="00F4455B"/>
    <w:rsid w:val="00F4537D"/>
    <w:rsid w:val="00F46457"/>
    <w:rsid w:val="00F475E6"/>
    <w:rsid w:val="00F53031"/>
    <w:rsid w:val="00F544F3"/>
    <w:rsid w:val="00F60932"/>
    <w:rsid w:val="00F61312"/>
    <w:rsid w:val="00F62EF4"/>
    <w:rsid w:val="00F63A60"/>
    <w:rsid w:val="00F63C3A"/>
    <w:rsid w:val="00F67166"/>
    <w:rsid w:val="00F70050"/>
    <w:rsid w:val="00F711BC"/>
    <w:rsid w:val="00F752A2"/>
    <w:rsid w:val="00F76339"/>
    <w:rsid w:val="00F8249F"/>
    <w:rsid w:val="00F82ACE"/>
    <w:rsid w:val="00F82D76"/>
    <w:rsid w:val="00F832EF"/>
    <w:rsid w:val="00F83B6B"/>
    <w:rsid w:val="00F83B9D"/>
    <w:rsid w:val="00F83C73"/>
    <w:rsid w:val="00F854E3"/>
    <w:rsid w:val="00F90BEF"/>
    <w:rsid w:val="00F90DC0"/>
    <w:rsid w:val="00F93C9C"/>
    <w:rsid w:val="00F95C1F"/>
    <w:rsid w:val="00F977D4"/>
    <w:rsid w:val="00FA0D8E"/>
    <w:rsid w:val="00FA6CE0"/>
    <w:rsid w:val="00FA6EFD"/>
    <w:rsid w:val="00FA72F9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AB4EB7"/>
  <w15:docId w15:val="{E09417CD-0473-4F7B-9900-31082D0E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uiPriority w:val="9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1f4">
    <w:name w:val="Заголовок1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5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5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7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6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7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8">
    <w:name w:val="Subtitle"/>
    <w:basedOn w:val="af"/>
    <w:next w:val="a0"/>
    <w:link w:val="aff9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a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b">
    <w:name w:val="Рисунок"/>
    <w:basedOn w:val="a"/>
    <w:next w:val="1f8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c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d">
    <w:name w:val="Подзаголовок главы"/>
    <w:basedOn w:val="aff8"/>
    <w:rsid w:val="00D86AFF"/>
  </w:style>
  <w:style w:type="paragraph" w:customStyle="1" w:styleId="affe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9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0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1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2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3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5"/>
    <w:rsid w:val="00D86AFF"/>
    <w:pPr>
      <w:ind w:left="1800"/>
    </w:pPr>
  </w:style>
  <w:style w:type="paragraph" w:customStyle="1" w:styleId="312">
    <w:name w:val="Список 31"/>
    <w:basedOn w:val="aff5"/>
    <w:rsid w:val="00D86AFF"/>
    <w:pPr>
      <w:ind w:left="2160"/>
    </w:pPr>
  </w:style>
  <w:style w:type="paragraph" w:customStyle="1" w:styleId="41">
    <w:name w:val="Список 41"/>
    <w:basedOn w:val="aff5"/>
    <w:rsid w:val="00D86AFF"/>
    <w:pPr>
      <w:ind w:left="2520"/>
    </w:pPr>
  </w:style>
  <w:style w:type="paragraph" w:customStyle="1" w:styleId="51">
    <w:name w:val="Список 51"/>
    <w:basedOn w:val="aff5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a">
    <w:name w:val="Продолжение списка1"/>
    <w:basedOn w:val="aff5"/>
    <w:rsid w:val="00D86AFF"/>
    <w:pPr>
      <w:ind w:firstLine="0"/>
    </w:pPr>
  </w:style>
  <w:style w:type="paragraph" w:customStyle="1" w:styleId="217">
    <w:name w:val="Продолжение списка 21"/>
    <w:basedOn w:val="1fa"/>
    <w:rsid w:val="00D86AFF"/>
    <w:pPr>
      <w:ind w:left="2160"/>
    </w:pPr>
  </w:style>
  <w:style w:type="paragraph" w:customStyle="1" w:styleId="314">
    <w:name w:val="Продолжение списка 31"/>
    <w:basedOn w:val="1fa"/>
    <w:rsid w:val="00D86AFF"/>
    <w:pPr>
      <w:ind w:left="2520"/>
    </w:pPr>
  </w:style>
  <w:style w:type="paragraph" w:customStyle="1" w:styleId="411">
    <w:name w:val="Продолжение списка 41"/>
    <w:basedOn w:val="1fa"/>
    <w:rsid w:val="00D86AFF"/>
    <w:pPr>
      <w:ind w:left="2880"/>
    </w:pPr>
  </w:style>
  <w:style w:type="paragraph" w:customStyle="1" w:styleId="511">
    <w:name w:val="Продолжение списка 51"/>
    <w:basedOn w:val="1fa"/>
    <w:rsid w:val="00D86AFF"/>
    <w:pPr>
      <w:ind w:left="3240"/>
    </w:pPr>
  </w:style>
  <w:style w:type="paragraph" w:customStyle="1" w:styleId="1fb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b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b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b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b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c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5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6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7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8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d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9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e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0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a">
    <w:name w:val="E-mail Signature"/>
    <w:basedOn w:val="a"/>
    <w:link w:val="afffb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1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1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2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c">
    <w:name w:val="annotation text"/>
    <w:basedOn w:val="a"/>
    <w:link w:val="afffd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e">
    <w:name w:val="annotation subject"/>
    <w:basedOn w:val="1ff2"/>
    <w:next w:val="1ff2"/>
    <w:link w:val="affff"/>
    <w:rsid w:val="00D86AFF"/>
    <w:rPr>
      <w:b/>
      <w:bCs/>
    </w:rPr>
  </w:style>
  <w:style w:type="paragraph" w:customStyle="1" w:styleId="1ff3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4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0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1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2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3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4">
    <w:name w:val="Заголовок титульного листа"/>
    <w:basedOn w:val="affff0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5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5">
    <w:name w:val="Маркированный список1"/>
    <w:basedOn w:val="1f9"/>
    <w:rsid w:val="00D86AFF"/>
    <w:pPr>
      <w:tabs>
        <w:tab w:val="left" w:pos="1026"/>
      </w:tabs>
      <w:ind w:left="-2245"/>
    </w:pPr>
  </w:style>
  <w:style w:type="paragraph" w:customStyle="1" w:styleId="affffa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6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c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d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7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e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4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a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0">
    <w:name w:val="Заголовок таблици"/>
    <w:basedOn w:val="1ffa"/>
    <w:rsid w:val="00D86AFF"/>
    <w:rPr>
      <w:sz w:val="22"/>
    </w:rPr>
  </w:style>
  <w:style w:type="paragraph" w:customStyle="1" w:styleId="afffff1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2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3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4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6"/>
    <w:rsid w:val="00D86AFF"/>
    <w:pPr>
      <w:tabs>
        <w:tab w:val="right" w:leader="dot" w:pos="9637"/>
      </w:tabs>
      <w:ind w:left="2547" w:firstLine="0"/>
    </w:pPr>
  </w:style>
  <w:style w:type="paragraph" w:customStyle="1" w:styleId="afffff5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6">
    <w:name w:val="Plain Text"/>
    <w:basedOn w:val="a"/>
    <w:link w:val="afffff7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8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d">
    <w:name w:val="Текст примечания Знак"/>
    <w:basedOn w:val="a1"/>
    <w:link w:val="afffc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uiPriority w:val="99"/>
    <w:rsid w:val="00986A2F"/>
    <w:rPr>
      <w:sz w:val="28"/>
      <w:szCs w:val="28"/>
    </w:rPr>
  </w:style>
  <w:style w:type="character" w:customStyle="1" w:styleId="af0">
    <w:name w:val="Заголовок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9">
    <w:name w:val="Подзаголовок Знак"/>
    <w:basedOn w:val="a1"/>
    <w:link w:val="aff8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7">
    <w:name w:val="Текст Знак"/>
    <w:basedOn w:val="a1"/>
    <w:link w:val="afffff6"/>
    <w:rsid w:val="00986A2F"/>
    <w:rPr>
      <w:rFonts w:ascii="Courier New" w:hAnsi="Courier New" w:cs="Courier New"/>
    </w:rPr>
  </w:style>
  <w:style w:type="character" w:customStyle="1" w:styleId="afffb">
    <w:name w:val="Электронная подпись Знак"/>
    <w:basedOn w:val="a1"/>
    <w:link w:val="afffa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b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d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e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">
    <w:name w:val="Тема примечания Знак"/>
    <w:basedOn w:val="afffd"/>
    <w:link w:val="afffe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9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f">
    <w:name w:val="Обычный1"/>
    <w:rsid w:val="00950359"/>
    <w:rPr>
      <w:sz w:val="28"/>
    </w:rPr>
  </w:style>
  <w:style w:type="paragraph" w:customStyle="1" w:styleId="1fff0">
    <w:name w:val="Основной текст1"/>
    <w:basedOn w:val="1fff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a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b">
    <w:name w:val="footnote text"/>
    <w:basedOn w:val="a"/>
    <w:link w:val="afffffc"/>
    <w:unhideWhenUsed/>
    <w:rsid w:val="00A00128"/>
    <w:rPr>
      <w:sz w:val="20"/>
      <w:szCs w:val="20"/>
    </w:rPr>
  </w:style>
  <w:style w:type="character" w:customStyle="1" w:styleId="afffffc">
    <w:name w:val="Текст сноски Знак"/>
    <w:basedOn w:val="a1"/>
    <w:link w:val="afffffb"/>
    <w:rsid w:val="00A00128"/>
  </w:style>
  <w:style w:type="character" w:styleId="afffffd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e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2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3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0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1">
    <w:name w:val="Placeholder Text"/>
    <w:basedOn w:val="a1"/>
    <w:uiPriority w:val="99"/>
    <w:semiHidden/>
    <w:rsid w:val="00AC2DB9"/>
    <w:rPr>
      <w:color w:val="808080"/>
    </w:rPr>
  </w:style>
  <w:style w:type="paragraph" w:customStyle="1" w:styleId="affffff2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affffff3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955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22FD-8F38-4306-B592-7550AF77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Курина Екатерина Маратовна</cp:lastModifiedBy>
  <cp:revision>39</cp:revision>
  <cp:lastPrinted>2018-07-16T10:57:00Z</cp:lastPrinted>
  <dcterms:created xsi:type="dcterms:W3CDTF">2014-04-25T03:34:00Z</dcterms:created>
  <dcterms:modified xsi:type="dcterms:W3CDTF">2024-06-14T11:23:00Z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9d22b7b7-81d4-452d-9bf9-f34b90ee93cc</vt:lpwstr>
  </property>
</Properties>
</file>